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254701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254701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254701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254701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254701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254701">
        <w:rPr>
          <w:szCs w:val="28"/>
        </w:rPr>
        <w:t xml:space="preserve">28.12.2024   </w:t>
      </w:r>
      <w:bookmarkStart w:id="0" w:name="_GoBack"/>
      <w:bookmarkEnd w:id="0"/>
      <w:r w:rsidR="00254701">
        <w:rPr>
          <w:szCs w:val="28"/>
        </w:rPr>
        <w:t xml:space="preserve"> </w:t>
      </w:r>
      <w:r>
        <w:rPr>
          <w:szCs w:val="28"/>
        </w:rPr>
        <w:t>№</w:t>
      </w:r>
      <w:r w:rsidR="00254701">
        <w:rPr>
          <w:szCs w:val="28"/>
        </w:rPr>
        <w:t xml:space="preserve"> 211</w:t>
      </w:r>
      <w:r>
        <w:rPr>
          <w:szCs w:val="28"/>
        </w:rPr>
        <w:t xml:space="preserve"> 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92F9C">
        <w:rPr>
          <w:rFonts w:ascii="Times New Roman" w:hAnsi="Times New Roman"/>
          <w:b/>
          <w:sz w:val="28"/>
          <w:szCs w:val="28"/>
        </w:rPr>
        <w:t>Октябрьский бор»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A16B71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A16B7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A16B71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A52BCC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A16B7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A16B7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A16B7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761581,67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1251598,53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761595,96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1251620,10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761734,74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1252033,92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761737,04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1252044,32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761833,69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1252917,10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761833,42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1252930,15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761823,02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1252953,85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761815,95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1252961,05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761792,44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1252971,88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761608,63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1253003,40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761608,25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1253002,59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761586,04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1252956,55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761783,99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1252922,60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761687,34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1252049,82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761548,57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1251636,04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761575,79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1251595,60 </w:t>
            </w:r>
          </w:p>
        </w:tc>
      </w:tr>
      <w:tr w:rsidR="00892F9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761581,67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9C" w:rsidRDefault="00892F9C" w:rsidP="00A16B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1251598,53 </w:t>
            </w:r>
          </w:p>
        </w:tc>
      </w:tr>
    </w:tbl>
    <w:p w:rsidR="00521648" w:rsidRPr="00DB462D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7A374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DB462D">
        <w:rPr>
          <w:kern w:val="28"/>
          <w:szCs w:val="28"/>
          <w:shd w:val="clear" w:color="auto" w:fill="FFFFFF"/>
        </w:rPr>
        <w:t>значения «</w:t>
      </w:r>
      <w:r w:rsidR="00892F9C" w:rsidRPr="00DB462D">
        <w:rPr>
          <w:kern w:val="28"/>
          <w:szCs w:val="28"/>
          <w:shd w:val="clear" w:color="auto" w:fill="FFFFFF"/>
        </w:rPr>
        <w:t>Октябрьский</w:t>
      </w:r>
      <w:r w:rsidR="000159D2" w:rsidRPr="00DB462D">
        <w:rPr>
          <w:kern w:val="28"/>
          <w:szCs w:val="28"/>
          <w:shd w:val="clear" w:color="auto" w:fill="FFFFFF"/>
        </w:rPr>
        <w:t xml:space="preserve"> бор</w:t>
      </w:r>
      <w:r w:rsidR="00610755" w:rsidRPr="00DB462D">
        <w:rPr>
          <w:kern w:val="28"/>
          <w:szCs w:val="28"/>
          <w:shd w:val="clear" w:color="auto" w:fill="FFFFFF"/>
        </w:rPr>
        <w:t>»</w:t>
      </w:r>
      <w:r w:rsidRPr="00DB462D">
        <w:rPr>
          <w:kern w:val="28"/>
          <w:szCs w:val="28"/>
          <w:shd w:val="clear" w:color="auto" w:fill="FFFFFF"/>
        </w:rPr>
        <w:t xml:space="preserve"> составляет </w:t>
      </w:r>
      <w:r w:rsidR="00892F9C" w:rsidRPr="00DB462D">
        <w:rPr>
          <w:kern w:val="28"/>
          <w:szCs w:val="28"/>
          <w:shd w:val="clear" w:color="auto" w:fill="FFFFFF"/>
        </w:rPr>
        <w:t>78 3</w:t>
      </w:r>
      <w:r w:rsidR="00261494" w:rsidRPr="00DB462D">
        <w:rPr>
          <w:kern w:val="28"/>
          <w:szCs w:val="28"/>
          <w:shd w:val="clear" w:color="auto" w:fill="FFFFFF"/>
        </w:rPr>
        <w:t>00</w:t>
      </w:r>
      <w:r w:rsidR="00C47BB9" w:rsidRPr="00DB462D">
        <w:rPr>
          <w:kern w:val="28"/>
          <w:szCs w:val="28"/>
          <w:shd w:val="clear" w:color="auto" w:fill="FFFFFF"/>
        </w:rPr>
        <w:t xml:space="preserve"> </w:t>
      </w:r>
      <w:r w:rsidR="00FF0FF0" w:rsidRPr="00DB462D">
        <w:rPr>
          <w:kern w:val="28"/>
          <w:szCs w:val="28"/>
          <w:shd w:val="clear" w:color="auto" w:fill="FFFFFF"/>
        </w:rPr>
        <w:t>кв</w:t>
      </w:r>
      <w:r w:rsidR="009100D2" w:rsidRPr="00DB462D">
        <w:rPr>
          <w:kern w:val="28"/>
          <w:szCs w:val="28"/>
          <w:shd w:val="clear" w:color="auto" w:fill="FFFFFF"/>
        </w:rPr>
        <w:t>.</w:t>
      </w:r>
      <w:r w:rsidR="00B8129E" w:rsidRPr="00DB462D">
        <w:rPr>
          <w:kern w:val="28"/>
          <w:szCs w:val="28"/>
          <w:shd w:val="clear" w:color="auto" w:fill="FFFFFF"/>
        </w:rPr>
        <w:t xml:space="preserve"> </w:t>
      </w:r>
      <w:r w:rsidR="00FF0FF0" w:rsidRPr="00DB462D">
        <w:rPr>
          <w:kern w:val="28"/>
          <w:szCs w:val="28"/>
          <w:shd w:val="clear" w:color="auto" w:fill="FFFFFF"/>
        </w:rPr>
        <w:t>м</w:t>
      </w:r>
      <w:r w:rsidR="00C47BB9" w:rsidRPr="00DB462D">
        <w:rPr>
          <w:kern w:val="28"/>
          <w:szCs w:val="28"/>
          <w:shd w:val="clear" w:color="auto" w:fill="FFFFFF"/>
        </w:rPr>
        <w:t>етр</w:t>
      </w:r>
      <w:r w:rsidR="009100D2" w:rsidRPr="00DB462D">
        <w:rPr>
          <w:kern w:val="28"/>
          <w:szCs w:val="28"/>
          <w:shd w:val="clear" w:color="auto" w:fill="FFFFFF"/>
        </w:rPr>
        <w:t>ов</w:t>
      </w:r>
      <w:r w:rsidR="00FF0FF0" w:rsidRPr="00DB462D">
        <w:rPr>
          <w:szCs w:val="28"/>
          <w:shd w:val="clear" w:color="auto" w:fill="FFFFFF"/>
        </w:rPr>
        <w:t xml:space="preserve"> (</w:t>
      </w:r>
      <w:r w:rsidR="00892F9C" w:rsidRPr="00DB462D">
        <w:rPr>
          <w:szCs w:val="28"/>
          <w:shd w:val="clear" w:color="auto" w:fill="FFFFFF"/>
        </w:rPr>
        <w:t>7</w:t>
      </w:r>
      <w:r w:rsidR="009100D2" w:rsidRPr="00DB462D">
        <w:rPr>
          <w:szCs w:val="28"/>
          <w:shd w:val="clear" w:color="auto" w:fill="FFFFFF"/>
        </w:rPr>
        <w:t>,</w:t>
      </w:r>
      <w:r w:rsidR="00892F9C" w:rsidRPr="00DB462D">
        <w:rPr>
          <w:szCs w:val="28"/>
          <w:shd w:val="clear" w:color="auto" w:fill="FFFFFF"/>
        </w:rPr>
        <w:t>83</w:t>
      </w:r>
      <w:r w:rsidRPr="00DB462D">
        <w:rPr>
          <w:szCs w:val="28"/>
          <w:shd w:val="clear" w:color="auto" w:fill="FFFFFF"/>
        </w:rPr>
        <w:t xml:space="preserve"> гектар</w:t>
      </w:r>
      <w:r w:rsidR="009505AF" w:rsidRPr="00DB462D">
        <w:rPr>
          <w:szCs w:val="28"/>
          <w:shd w:val="clear" w:color="auto" w:fill="FFFFFF"/>
        </w:rPr>
        <w:t>а</w:t>
      </w:r>
      <w:r w:rsidRPr="00DB462D">
        <w:rPr>
          <w:szCs w:val="28"/>
          <w:shd w:val="clear" w:color="auto" w:fill="FFFFFF"/>
        </w:rPr>
        <w:t>)</w:t>
      </w:r>
      <w:r w:rsidR="009100D2" w:rsidRPr="00DB462D">
        <w:rPr>
          <w:szCs w:val="28"/>
          <w:shd w:val="clear" w:color="auto" w:fill="FFFFFF"/>
        </w:rPr>
        <w:t>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7A374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892F9C">
        <w:rPr>
          <w:szCs w:val="28"/>
          <w:shd w:val="clear" w:color="auto" w:fill="FFFFFF"/>
        </w:rPr>
        <w:t>Октябрьский</w:t>
      </w:r>
      <w:r w:rsidR="00892F9C">
        <w:rPr>
          <w:szCs w:val="28"/>
          <w:shd w:val="clear" w:color="auto" w:fill="FFFFFF"/>
        </w:rPr>
        <w:tab/>
        <w:t xml:space="preserve"> </w:t>
      </w:r>
      <w:r w:rsidR="000159D2" w:rsidRPr="000159D2">
        <w:rPr>
          <w:szCs w:val="28"/>
          <w:shd w:val="clear" w:color="auto" w:fill="FFFFFF"/>
        </w:rPr>
        <w:t>бор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92" w:rsidRDefault="00C66D92" w:rsidP="005D4123">
      <w:r>
        <w:separator/>
      </w:r>
    </w:p>
  </w:endnote>
  <w:endnote w:type="continuationSeparator" w:id="0">
    <w:p w:rsidR="00C66D92" w:rsidRDefault="00C66D92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92" w:rsidRDefault="00C66D92" w:rsidP="005D4123">
      <w:r>
        <w:separator/>
      </w:r>
    </w:p>
  </w:footnote>
  <w:footnote w:type="continuationSeparator" w:id="0">
    <w:p w:rsidR="00C66D92" w:rsidRDefault="00C66D92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7B62B2" w:rsidRDefault="007B62B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F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62B2" w:rsidRDefault="007B62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2AC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66C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01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5F8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743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2F9C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6B71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6D92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62D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87C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087C-73AB-490B-8457-99B9C35F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Любовь В. Кузнецова</cp:lastModifiedBy>
  <cp:revision>7</cp:revision>
  <cp:lastPrinted>2020-02-18T06:59:00Z</cp:lastPrinted>
  <dcterms:created xsi:type="dcterms:W3CDTF">2024-03-12T12:26:00Z</dcterms:created>
  <dcterms:modified xsi:type="dcterms:W3CDTF">2025-01-09T12:08:00Z</dcterms:modified>
</cp:coreProperties>
</file>